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6FC8" w14:textId="77777777"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14:paraId="07D3347C"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4C9130F1" w14:textId="77777777" w:rsidR="00FA2C5F" w:rsidRDefault="00FA2C5F">
      <w:pPr>
        <w:rPr>
          <w:rFonts w:cstheme="minorHAnsi"/>
          <w:bCs/>
          <w:lang w:bidi="ar-SA"/>
        </w:rPr>
      </w:pPr>
    </w:p>
    <w:p w14:paraId="790F7AB8"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14:paraId="61E3D7A2" w14:textId="77777777" w:rsidR="00F54B1D" w:rsidRDefault="00F54B1D" w:rsidP="008D7495"/>
    <w:p w14:paraId="7CD4462D"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14:paraId="769534DD"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551A00B0" w14:textId="77777777" w:rsidR="002A6EC0" w:rsidRPr="00AB5C98" w:rsidRDefault="002A6EC0" w:rsidP="008D7495">
      <w:pPr>
        <w:rPr>
          <w:rFonts w:cstheme="minorHAnsi"/>
          <w:bCs/>
          <w:lang w:bidi="ar-SA"/>
        </w:rPr>
      </w:pPr>
    </w:p>
    <w:p w14:paraId="61994A42"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14:paraId="50C2BC83" w14:textId="77777777" w:rsidR="004876CA" w:rsidRDefault="004876CA" w:rsidP="002C6426">
      <w:pPr>
        <w:autoSpaceDE w:val="0"/>
        <w:autoSpaceDN w:val="0"/>
        <w:adjustRightInd w:val="0"/>
        <w:spacing w:line="240" w:lineRule="auto"/>
        <w:rPr>
          <w:rFonts w:cstheme="minorHAnsi"/>
          <w:bCs/>
          <w:lang w:bidi="ar-SA"/>
        </w:rPr>
      </w:pPr>
    </w:p>
    <w:p w14:paraId="59C6D511"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BE8C11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6B44A057"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2C815A7" w14:textId="77777777" w:rsidR="00D806B3" w:rsidRDefault="00D806B3" w:rsidP="005F55DE">
      <w:pPr>
        <w:autoSpaceDE w:val="0"/>
        <w:autoSpaceDN w:val="0"/>
        <w:adjustRightInd w:val="0"/>
        <w:spacing w:line="240" w:lineRule="auto"/>
        <w:ind w:left="720" w:hanging="720"/>
        <w:rPr>
          <w:rFonts w:cstheme="minorHAnsi"/>
          <w:bCs/>
          <w:lang w:bidi="ar-SA"/>
        </w:rPr>
      </w:pPr>
    </w:p>
    <w:p w14:paraId="10F37ED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(attach additional sheets if more than one principal</w:t>
      </w:r>
      <w:r w:rsidR="008C75CD" w:rsidRPr="00CE7655">
        <w:rPr>
          <w:i/>
        </w:rPr>
        <w:t>)</w:t>
      </w:r>
    </w:p>
    <w:p w14:paraId="6854AE8D"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14:paraId="13B951E2"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14:paraId="47870BD7" w14:textId="77777777" w:rsidR="00521E25" w:rsidRDefault="00521E25" w:rsidP="005F55DE">
      <w:pPr>
        <w:autoSpaceDE w:val="0"/>
        <w:autoSpaceDN w:val="0"/>
        <w:adjustRightInd w:val="0"/>
        <w:spacing w:line="240" w:lineRule="auto"/>
        <w:ind w:left="720" w:hanging="720"/>
        <w:rPr>
          <w:rFonts w:cstheme="minorHAnsi"/>
          <w:bCs/>
          <w:lang w:bidi="ar-SA"/>
        </w:rPr>
      </w:pPr>
    </w:p>
    <w:p w14:paraId="22DE0E8D"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3BE0E9BA" w14:textId="77777777"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3969675"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734861"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7AC99D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4694AF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17000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66CA1B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B12D3E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84E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508BBA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4F277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57F22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4CFD040"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5B565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74FCB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A10E88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C39A81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FB0D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AF1B2B9" w14:textId="77777777" w:rsidR="002D262F" w:rsidRDefault="002D262F" w:rsidP="00FA2C5F"/>
    <w:p w14:paraId="35624A89" w14:textId="77777777" w:rsidR="002D262F" w:rsidRDefault="002D262F">
      <w:r>
        <w:br w:type="page"/>
      </w:r>
    </w:p>
    <w:p w14:paraId="16D22FC1"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187ECB9E"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3563155" w14:textId="77777777" w:rsidR="00F5089B" w:rsidRDefault="00F5089B" w:rsidP="00F5089B">
      <w:pPr>
        <w:autoSpaceDE w:val="0"/>
        <w:autoSpaceDN w:val="0"/>
        <w:adjustRightInd w:val="0"/>
        <w:spacing w:line="240" w:lineRule="auto"/>
        <w:ind w:left="720" w:hanging="720"/>
        <w:rPr>
          <w:rFonts w:cstheme="minorHAnsi"/>
          <w:bCs/>
          <w:lang w:bidi="ar-SA"/>
        </w:rPr>
      </w:pPr>
    </w:p>
    <w:p w14:paraId="2CAF67EA"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0325446" w14:textId="77777777" w:rsidR="00656E57" w:rsidRDefault="00656E57" w:rsidP="00656E57">
      <w:pPr>
        <w:autoSpaceDE w:val="0"/>
        <w:autoSpaceDN w:val="0"/>
        <w:adjustRightInd w:val="0"/>
        <w:spacing w:line="240" w:lineRule="auto"/>
        <w:rPr>
          <w:rFonts w:cstheme="minorHAnsi"/>
          <w:bCs/>
          <w:lang w:bidi="ar-SA"/>
        </w:rPr>
      </w:pPr>
    </w:p>
    <w:p w14:paraId="05D7DA3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4DB798D" w14:textId="77777777" w:rsidR="00FA2C5F" w:rsidRDefault="00FA2C5F" w:rsidP="00F5089B">
      <w:pPr>
        <w:autoSpaceDE w:val="0"/>
        <w:autoSpaceDN w:val="0"/>
        <w:adjustRightInd w:val="0"/>
        <w:spacing w:line="240" w:lineRule="auto"/>
        <w:ind w:left="720" w:hanging="720"/>
        <w:rPr>
          <w:rFonts w:cstheme="minorHAnsi"/>
          <w:bCs/>
          <w:lang w:bidi="ar-SA"/>
        </w:rPr>
      </w:pPr>
    </w:p>
    <w:p w14:paraId="32D2DC95"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E65091C" w14:textId="77777777" w:rsidR="007A15E3" w:rsidRDefault="007A15E3" w:rsidP="00D9699C">
      <w:pPr>
        <w:autoSpaceDE w:val="0"/>
        <w:autoSpaceDN w:val="0"/>
        <w:adjustRightInd w:val="0"/>
        <w:spacing w:line="240" w:lineRule="auto"/>
        <w:ind w:left="720" w:hanging="720"/>
        <w:rPr>
          <w:rFonts w:cstheme="minorHAnsi"/>
          <w:bCs/>
          <w:lang w:bidi="ar-SA"/>
        </w:rPr>
      </w:pPr>
    </w:p>
    <w:p w14:paraId="651B4DDD"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14:paraId="6386F731" w14:textId="77777777" w:rsidR="00D9699C" w:rsidRDefault="00D9699C" w:rsidP="006016E8"/>
    <w:p w14:paraId="4BC5FFD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14:paraId="05F40025"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0677DB0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CB651A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9672EB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926891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1B60F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636BAD"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9904A9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65140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BD91D4"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7F8A046D"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DD90C4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D8C2A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2B17B6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1F68FA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B9713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739080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45C8CE7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F0A9B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DACB5D7"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3A4E758" w14:textId="77777777" w:rsidR="00FA2C5F" w:rsidRDefault="00FA2C5F" w:rsidP="00FA2C5F">
      <w:pPr>
        <w:autoSpaceDE w:val="0"/>
        <w:autoSpaceDN w:val="0"/>
        <w:adjustRightInd w:val="0"/>
        <w:spacing w:line="240" w:lineRule="auto"/>
        <w:ind w:left="720" w:hanging="720"/>
        <w:rPr>
          <w:rFonts w:cstheme="minorHAnsi"/>
          <w:bCs/>
          <w:lang w:bidi="ar-SA"/>
        </w:rPr>
      </w:pPr>
    </w:p>
    <w:p w14:paraId="284C0572"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14:paraId="07799E2A"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EB138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B56A2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DB548A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1AFC2C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D5A1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ECF1851"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F9A601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E4A9B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450174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6B91864"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65A6B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5E97572" w14:textId="77777777"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14:paraId="684B43F8" w14:textId="77777777"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14:paraId="2A7B6BB8" w14:textId="77777777" w:rsidR="00FB0165" w:rsidRPr="00C93B4C" w:rsidRDefault="00FB0165" w:rsidP="00FB0165">
      <w:pPr>
        <w:spacing w:line="240" w:lineRule="auto"/>
        <w:rPr>
          <w:rFonts w:cstheme="minorHAnsi"/>
          <w:sz w:val="20"/>
          <w:szCs w:val="20"/>
        </w:rPr>
      </w:pPr>
    </w:p>
    <w:p w14:paraId="5BE03787"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14:paraId="43BF0D09"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1363E7B1" w14:textId="77777777"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w:t>
      </w:r>
      <w:proofErr w:type="spellStart"/>
      <w:r w:rsidR="00013995" w:rsidRPr="00C93B4C">
        <w:rPr>
          <w:rFonts w:cstheme="minorHAnsi"/>
          <w:bCs/>
          <w:sz w:val="20"/>
          <w:szCs w:val="20"/>
          <w:lang w:bidi="ar-SA"/>
        </w:rPr>
        <w:t>i</w:t>
      </w:r>
      <w:proofErr w:type="spellEnd"/>
      <w:r w:rsidR="00013995" w:rsidRPr="00C93B4C">
        <w:rPr>
          <w:rFonts w:cstheme="minorHAnsi"/>
          <w:bCs/>
          <w:sz w:val="20"/>
          <w:szCs w:val="20"/>
          <w:lang w:bidi="ar-SA"/>
        </w:rPr>
        <w:t xml:space="preserve">)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14:paraId="7ABC2778" w14:textId="77777777" w:rsidR="00AD2CAF" w:rsidRPr="00C93B4C" w:rsidRDefault="00AD2CAF" w:rsidP="00FB0165">
      <w:pPr>
        <w:autoSpaceDE w:val="0"/>
        <w:autoSpaceDN w:val="0"/>
        <w:adjustRightInd w:val="0"/>
        <w:spacing w:line="240" w:lineRule="auto"/>
        <w:rPr>
          <w:rFonts w:cstheme="minorHAnsi"/>
          <w:bCs/>
          <w:sz w:val="20"/>
          <w:szCs w:val="20"/>
          <w:lang w:bidi="ar-SA"/>
        </w:rPr>
      </w:pPr>
    </w:p>
    <w:p w14:paraId="1F433350"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14:paraId="70143C55"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535B7287"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14:paraId="76458360"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63CDEE03"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6E30D7E8"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62D7D1EB"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14:paraId="0C9D2148"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031272C5" w14:textId="77777777"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14:paraId="75C9981A" w14:textId="77777777" w:rsidR="00FB0165" w:rsidRPr="00C93B4C" w:rsidRDefault="00FB0165" w:rsidP="00537ED3">
      <w:pPr>
        <w:autoSpaceDE w:val="0"/>
        <w:autoSpaceDN w:val="0"/>
        <w:adjustRightInd w:val="0"/>
        <w:spacing w:line="240" w:lineRule="auto"/>
        <w:rPr>
          <w:rFonts w:cstheme="minorHAnsi"/>
          <w:bCs/>
          <w:sz w:val="20"/>
          <w:szCs w:val="20"/>
          <w:lang w:bidi="ar-SA"/>
        </w:rPr>
      </w:pPr>
    </w:p>
    <w:p w14:paraId="51DD018D"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14:paraId="2691628E"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327E9D61" w14:textId="77777777"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14:paraId="3E686A21" w14:textId="77777777"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14:paraId="46BC504D"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14:paraId="41616B6C"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5162D2B8"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14:paraId="573AB76E"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029BE7F5"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14:paraId="321E522F" w14:textId="77777777" w:rsidR="00FB0165" w:rsidRPr="00C93B4C" w:rsidRDefault="00FB0165" w:rsidP="00FB0165">
      <w:pPr>
        <w:autoSpaceDE w:val="0"/>
        <w:autoSpaceDN w:val="0"/>
        <w:adjustRightInd w:val="0"/>
        <w:spacing w:line="240" w:lineRule="auto"/>
        <w:rPr>
          <w:rFonts w:cstheme="minorHAnsi"/>
          <w:bCs/>
          <w:i/>
          <w:sz w:val="20"/>
          <w:szCs w:val="20"/>
          <w:lang w:bidi="ar-SA"/>
        </w:rPr>
      </w:pPr>
    </w:p>
    <w:p w14:paraId="5043A70C"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4E6C5D43"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2E42AE61" w14:textId="77777777"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14:paraId="4F288D50"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61C21A3D" w14:textId="77777777"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14:paraId="6E7590BE" w14:textId="77777777" w:rsidR="00C93B4C" w:rsidRPr="00C93B4C" w:rsidRDefault="00C93B4C" w:rsidP="00FB0165">
      <w:pPr>
        <w:autoSpaceDE w:val="0"/>
        <w:autoSpaceDN w:val="0"/>
        <w:adjustRightInd w:val="0"/>
        <w:spacing w:line="240" w:lineRule="auto"/>
        <w:rPr>
          <w:rFonts w:cstheme="minorHAnsi"/>
          <w:bCs/>
          <w:sz w:val="20"/>
          <w:szCs w:val="20"/>
          <w:lang w:bidi="ar-SA"/>
        </w:rPr>
      </w:pPr>
    </w:p>
    <w:p w14:paraId="2F3EA928" w14:textId="77777777"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ACFB6" w14:textId="77777777" w:rsidR="00045D02" w:rsidRDefault="00045D02" w:rsidP="00764F4E">
      <w:pPr>
        <w:spacing w:line="240" w:lineRule="auto"/>
      </w:pPr>
      <w:r>
        <w:separator/>
      </w:r>
    </w:p>
  </w:endnote>
  <w:endnote w:type="continuationSeparator" w:id="0">
    <w:p w14:paraId="2939BD5B"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7F34" w14:textId="77777777" w:rsidR="007A15E3" w:rsidRDefault="007A15E3">
    <w:pPr>
      <w:pStyle w:val="Footer"/>
      <w:jc w:val="right"/>
    </w:pPr>
  </w:p>
  <w:p w14:paraId="6116ADE1" w14:textId="77777777" w:rsidR="00BF0B8D" w:rsidRPr="00C93B4C" w:rsidRDefault="00A929B9"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sdtContent>
    </w:sdt>
  </w:p>
  <w:p w14:paraId="3E196F39"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03415" w14:textId="77777777" w:rsidR="00045D02" w:rsidRDefault="00045D02" w:rsidP="00764F4E">
      <w:pPr>
        <w:spacing w:line="240" w:lineRule="auto"/>
      </w:pPr>
      <w:r>
        <w:separator/>
      </w:r>
    </w:p>
  </w:footnote>
  <w:footnote w:type="continuationSeparator" w:id="0">
    <w:p w14:paraId="18312B53"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DF78" w14:textId="6EAA2E90" w:rsidR="00115094" w:rsidRPr="00A929B9" w:rsidRDefault="00115094" w:rsidP="00115094">
    <w:pPr>
      <w:pStyle w:val="Heading10"/>
      <w:keepNext w:val="0"/>
      <w:tabs>
        <w:tab w:val="clear" w:pos="10710"/>
        <w:tab w:val="left" w:pos="-4860"/>
      </w:tabs>
      <w:ind w:left="0" w:right="0" w:firstLine="0"/>
      <w:jc w:val="left"/>
      <w:rPr>
        <w:b w:val="0"/>
      </w:rPr>
    </w:pPr>
    <w:r w:rsidRPr="00A929B9">
      <w:rPr>
        <w:b w:val="0"/>
        <w:bCs w:val="0"/>
        <w:caps w:val="0"/>
        <w:sz w:val="20"/>
        <w:szCs w:val="20"/>
      </w:rPr>
      <w:t>RFP 2</w:t>
    </w:r>
    <w:r w:rsidR="00A929B9" w:rsidRPr="00A929B9">
      <w:rPr>
        <w:b w:val="0"/>
        <w:bCs w:val="0"/>
        <w:caps w:val="0"/>
        <w:sz w:val="20"/>
        <w:szCs w:val="20"/>
      </w:rPr>
      <w:t>5-03 Employee Assistance Program</w:t>
    </w:r>
  </w:p>
  <w:p w14:paraId="7B01FBF2" w14:textId="77777777" w:rsidR="002579EC" w:rsidRPr="00C93B4C" w:rsidRDefault="002579EC"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15094"/>
    <w:rsid w:val="00135696"/>
    <w:rsid w:val="00136588"/>
    <w:rsid w:val="0016400E"/>
    <w:rsid w:val="00172F0B"/>
    <w:rsid w:val="001934E6"/>
    <w:rsid w:val="001A7180"/>
    <w:rsid w:val="001B75CF"/>
    <w:rsid w:val="001F67FA"/>
    <w:rsid w:val="0020254E"/>
    <w:rsid w:val="00214F0F"/>
    <w:rsid w:val="00242CF3"/>
    <w:rsid w:val="0025707A"/>
    <w:rsid w:val="002579EC"/>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33200"/>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402F5"/>
    <w:rsid w:val="00A929B9"/>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E65A"/>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customStyle="1" w:styleId="Heading10">
    <w:name w:val="Heading10"/>
    <w:basedOn w:val="Heading9"/>
    <w:uiPriority w:val="99"/>
    <w:rsid w:val="00115094"/>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Pamela Rodrigues</cp:lastModifiedBy>
  <cp:revision>6</cp:revision>
  <cp:lastPrinted>2013-08-12T18:05:00Z</cp:lastPrinted>
  <dcterms:created xsi:type="dcterms:W3CDTF">2024-11-19T12:17:00Z</dcterms:created>
  <dcterms:modified xsi:type="dcterms:W3CDTF">2025-07-07T22:02:00Z</dcterms:modified>
</cp:coreProperties>
</file>