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6B" w:rsidRDefault="005A4C6B" w:rsidP="005A4C6B">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B80A91" w:rsidRDefault="00B80A91" w:rsidP="00751403">
      <w:pPr>
        <w:autoSpaceDE w:val="0"/>
        <w:autoSpaceDN w:val="0"/>
        <w:adjustRightInd w:val="0"/>
        <w:spacing w:line="240" w:lineRule="auto"/>
        <w:ind w:left="1440" w:hanging="720"/>
        <w:rPr>
          <w:rFonts w:cstheme="minorHAnsi"/>
          <w:lang w:bidi="ar-SA"/>
        </w:rPr>
      </w:pP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rsidR="00B80A91" w:rsidRDefault="00B80A91" w:rsidP="00816D98">
      <w:pPr>
        <w:autoSpaceDE w:val="0"/>
        <w:autoSpaceDN w:val="0"/>
        <w:adjustRightInd w:val="0"/>
        <w:spacing w:line="240" w:lineRule="auto"/>
        <w:ind w:left="720" w:hanging="720"/>
        <w:rPr>
          <w:rFonts w:cstheme="minorHAnsi"/>
          <w:lang w:bidi="ar-SA"/>
        </w:rPr>
      </w:pP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4C6B" w:rsidRPr="005A4C6B" w:rsidRDefault="005A4C6B">
            <w:pPr>
              <w:pStyle w:val="Footer"/>
              <w:jc w:val="right"/>
              <w:rPr>
                <w:sz w:val="20"/>
                <w:szCs w:val="20"/>
              </w:rPr>
            </w:pPr>
            <w:proofErr w:type="gramStart"/>
            <w:r w:rsidRPr="005A4C6B">
              <w:rPr>
                <w:sz w:val="20"/>
                <w:szCs w:val="20"/>
              </w:rPr>
              <w:t>rev</w:t>
            </w:r>
            <w:proofErr w:type="gramEnd"/>
            <w:r w:rsidRPr="005A4C6B">
              <w:rPr>
                <w:sz w:val="20"/>
                <w:szCs w:val="20"/>
              </w:rPr>
              <w:t xml:space="preserve"> 3/2019</w:t>
            </w:r>
            <w:r w:rsidR="00B80A91">
              <w:rPr>
                <w:sz w:val="20"/>
                <w:szCs w:val="20"/>
              </w:rPr>
              <w:t xml:space="preserve">                                                                                                                                                      </w:t>
            </w:r>
            <w:r w:rsidRPr="005A4C6B">
              <w:rPr>
                <w:sz w:val="20"/>
                <w:szCs w:val="20"/>
              </w:rPr>
              <w:t xml:space="preserve"> Page </w:t>
            </w:r>
            <w:r w:rsidRPr="005A4C6B">
              <w:rPr>
                <w:bCs/>
                <w:sz w:val="20"/>
                <w:szCs w:val="20"/>
              </w:rPr>
              <w:fldChar w:fldCharType="begin"/>
            </w:r>
            <w:r w:rsidRPr="005A4C6B">
              <w:rPr>
                <w:bCs/>
                <w:sz w:val="20"/>
                <w:szCs w:val="20"/>
              </w:rPr>
              <w:instrText xml:space="preserve"> PAGE </w:instrText>
            </w:r>
            <w:r w:rsidRPr="005A4C6B">
              <w:rPr>
                <w:bCs/>
                <w:sz w:val="20"/>
                <w:szCs w:val="20"/>
              </w:rPr>
              <w:fldChar w:fldCharType="separate"/>
            </w:r>
            <w:r w:rsidR="00C77618">
              <w:rPr>
                <w:bCs/>
                <w:noProof/>
                <w:sz w:val="20"/>
                <w:szCs w:val="20"/>
              </w:rPr>
              <w:t>2</w:t>
            </w:r>
            <w:r w:rsidRPr="005A4C6B">
              <w:rPr>
                <w:bCs/>
                <w:sz w:val="20"/>
                <w:szCs w:val="20"/>
              </w:rPr>
              <w:fldChar w:fldCharType="end"/>
            </w:r>
            <w:r w:rsidRPr="005A4C6B">
              <w:rPr>
                <w:sz w:val="20"/>
                <w:szCs w:val="20"/>
              </w:rPr>
              <w:t xml:space="preserve"> of </w:t>
            </w:r>
            <w:r w:rsidRPr="005A4C6B">
              <w:rPr>
                <w:bCs/>
                <w:sz w:val="20"/>
                <w:szCs w:val="20"/>
              </w:rPr>
              <w:fldChar w:fldCharType="begin"/>
            </w:r>
            <w:r w:rsidRPr="005A4C6B">
              <w:rPr>
                <w:bCs/>
                <w:sz w:val="20"/>
                <w:szCs w:val="20"/>
              </w:rPr>
              <w:instrText xml:space="preserve"> NUMPAGES  </w:instrText>
            </w:r>
            <w:r w:rsidRPr="005A4C6B">
              <w:rPr>
                <w:bCs/>
                <w:sz w:val="20"/>
                <w:szCs w:val="20"/>
              </w:rPr>
              <w:fldChar w:fldCharType="separate"/>
            </w:r>
            <w:r w:rsidR="00C77618">
              <w:rPr>
                <w:bCs/>
                <w:noProof/>
                <w:sz w:val="20"/>
                <w:szCs w:val="20"/>
              </w:rPr>
              <w:t>5</w:t>
            </w:r>
            <w:r w:rsidRPr="005A4C6B">
              <w:rPr>
                <w:bCs/>
                <w:sz w:val="20"/>
                <w:szCs w:val="20"/>
              </w:rPr>
              <w:fldChar w:fldCharType="end"/>
            </w:r>
          </w:p>
        </w:sdtContent>
      </w:sdt>
    </w:sdtContent>
  </w:sdt>
  <w:p w:rsidR="005D676A" w:rsidRPr="005A4C6B" w:rsidRDefault="005D67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C77618" w:rsidRDefault="00C77618" w:rsidP="00C77618">
    <w:pPr>
      <w:pStyle w:val="Header"/>
    </w:pPr>
    <w:r w:rsidRPr="00C77618">
      <w:rPr>
        <w:sz w:val="20"/>
        <w:szCs w:val="20"/>
      </w:rPr>
      <w:t>RFP 23-11 Printing &amp; Mailing of Jury &amp; Traffic Mailers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04C37"/>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77618"/>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8EEB7-A47B-4731-89F0-40CFA3AF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David</cp:lastModifiedBy>
  <cp:revision>3</cp:revision>
  <cp:lastPrinted>2012-12-12T01:29:00Z</cp:lastPrinted>
  <dcterms:created xsi:type="dcterms:W3CDTF">2022-09-02T23:46:00Z</dcterms:created>
  <dcterms:modified xsi:type="dcterms:W3CDTF">2023-10-26T16:16:00Z</dcterms:modified>
</cp:coreProperties>
</file>